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9B" w:rsidRPr="00C86A06" w:rsidRDefault="0084562F" w:rsidP="00DA707C">
      <w:pPr>
        <w:jc w:val="center"/>
        <w:rPr>
          <w:rFonts w:cs="Times New Roman"/>
          <w:sz w:val="20"/>
          <w:szCs w:val="20"/>
        </w:rPr>
      </w:pPr>
      <w:bookmarkStart w:id="0" w:name="_GoBack"/>
      <w:bookmarkEnd w:id="0"/>
      <w:r w:rsidRPr="00C86A06">
        <w:rPr>
          <w:rFonts w:cs="Times New Roman"/>
          <w:sz w:val="20"/>
          <w:szCs w:val="20"/>
        </w:rPr>
        <w:t>Wabash College</w:t>
      </w:r>
    </w:p>
    <w:p w:rsidR="0084562F" w:rsidRPr="00C86A06" w:rsidRDefault="0084562F" w:rsidP="00DA707C">
      <w:pPr>
        <w:jc w:val="center"/>
        <w:rPr>
          <w:rFonts w:cs="Times New Roman"/>
          <w:sz w:val="20"/>
          <w:szCs w:val="20"/>
        </w:rPr>
      </w:pPr>
      <w:r w:rsidRPr="00C86A06">
        <w:rPr>
          <w:rFonts w:cs="Times New Roman"/>
          <w:sz w:val="20"/>
          <w:szCs w:val="20"/>
        </w:rPr>
        <w:t xml:space="preserve">Indiana University </w:t>
      </w:r>
      <w:r w:rsidR="00FE4606">
        <w:rPr>
          <w:rFonts w:cs="Times New Roman"/>
          <w:sz w:val="20"/>
          <w:szCs w:val="20"/>
        </w:rPr>
        <w:t>Maurer</w:t>
      </w:r>
      <w:r w:rsidRPr="00C86A06">
        <w:rPr>
          <w:rFonts w:cs="Times New Roman"/>
          <w:sz w:val="20"/>
          <w:szCs w:val="20"/>
        </w:rPr>
        <w:t xml:space="preserve"> School of Law</w:t>
      </w:r>
      <w:r w:rsidR="00DB548A">
        <w:rPr>
          <w:rFonts w:cs="Times New Roman"/>
          <w:sz w:val="20"/>
          <w:szCs w:val="20"/>
        </w:rPr>
        <w:t xml:space="preserve"> (Bloomington)</w:t>
      </w:r>
    </w:p>
    <w:p w:rsidR="0084562F" w:rsidRPr="00C86A06" w:rsidRDefault="0084562F" w:rsidP="00DA707C">
      <w:pPr>
        <w:jc w:val="center"/>
        <w:rPr>
          <w:rFonts w:cs="Times New Roman"/>
          <w:sz w:val="20"/>
          <w:szCs w:val="20"/>
        </w:rPr>
      </w:pPr>
      <w:r w:rsidRPr="00C86A06">
        <w:rPr>
          <w:rFonts w:cs="Times New Roman"/>
          <w:sz w:val="20"/>
          <w:szCs w:val="20"/>
        </w:rPr>
        <w:t xml:space="preserve">Wabash Law </w:t>
      </w:r>
      <w:r w:rsidR="00FE4606">
        <w:rPr>
          <w:rFonts w:cs="Times New Roman"/>
          <w:sz w:val="20"/>
          <w:szCs w:val="20"/>
        </w:rPr>
        <w:t>Scholars</w:t>
      </w:r>
      <w:r w:rsidRPr="00C86A06">
        <w:rPr>
          <w:rFonts w:cs="Times New Roman"/>
          <w:sz w:val="20"/>
          <w:szCs w:val="20"/>
        </w:rPr>
        <w:t xml:space="preserve"> </w:t>
      </w:r>
      <w:r w:rsidR="00FA22BA" w:rsidRPr="00C86A06">
        <w:rPr>
          <w:rFonts w:cs="Times New Roman"/>
          <w:sz w:val="20"/>
          <w:szCs w:val="20"/>
        </w:rPr>
        <w:t>Application</w:t>
      </w:r>
    </w:p>
    <w:p w:rsidR="0084562F" w:rsidRPr="00C86A06" w:rsidRDefault="0084562F" w:rsidP="00642386">
      <w:pPr>
        <w:rPr>
          <w:rFonts w:cs="Times New Roman"/>
          <w:sz w:val="20"/>
          <w:szCs w:val="20"/>
        </w:rPr>
      </w:pPr>
    </w:p>
    <w:p w:rsidR="0084562F" w:rsidRPr="00C86A06" w:rsidRDefault="00DA707C" w:rsidP="00642386">
      <w:pPr>
        <w:rPr>
          <w:rFonts w:cs="Times New Roman"/>
          <w:sz w:val="20"/>
          <w:szCs w:val="20"/>
          <w:u w:val="single"/>
        </w:rPr>
      </w:pPr>
      <w:r w:rsidRPr="00C86A06">
        <w:rPr>
          <w:rFonts w:cs="Times New Roman"/>
          <w:sz w:val="20"/>
          <w:szCs w:val="20"/>
          <w:u w:val="single"/>
        </w:rPr>
        <w:t xml:space="preserve">Deadlines and </w:t>
      </w:r>
      <w:r w:rsidR="0084562F" w:rsidRPr="00C86A06">
        <w:rPr>
          <w:rFonts w:cs="Times New Roman"/>
          <w:sz w:val="20"/>
          <w:szCs w:val="20"/>
          <w:u w:val="single"/>
        </w:rPr>
        <w:t>Criteria</w:t>
      </w:r>
    </w:p>
    <w:p w:rsidR="0084562F" w:rsidRPr="00C86A06" w:rsidRDefault="0084562F" w:rsidP="00642386">
      <w:pPr>
        <w:rPr>
          <w:rFonts w:cs="Times New Roman"/>
          <w:sz w:val="20"/>
          <w:szCs w:val="20"/>
        </w:rPr>
      </w:pPr>
    </w:p>
    <w:p w:rsidR="0084562F" w:rsidRPr="00C86A06" w:rsidRDefault="00A65DD8" w:rsidP="0064238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Applications are due </w:t>
      </w:r>
      <w:r w:rsidR="00FE4606">
        <w:rPr>
          <w:rFonts w:cs="Times New Roman"/>
          <w:sz w:val="20"/>
          <w:szCs w:val="20"/>
        </w:rPr>
        <w:t xml:space="preserve">to the Wabash Prelaw Committee </w:t>
      </w:r>
      <w:r>
        <w:rPr>
          <w:rFonts w:cs="Times New Roman"/>
          <w:sz w:val="20"/>
          <w:szCs w:val="20"/>
        </w:rPr>
        <w:t xml:space="preserve">for the Indiana University </w:t>
      </w:r>
      <w:r w:rsidR="00DB548A">
        <w:rPr>
          <w:rFonts w:cs="Times New Roman"/>
          <w:sz w:val="20"/>
          <w:szCs w:val="20"/>
        </w:rPr>
        <w:t>Maurer</w:t>
      </w:r>
      <w:r>
        <w:rPr>
          <w:rFonts w:cs="Times New Roman"/>
          <w:sz w:val="20"/>
          <w:szCs w:val="20"/>
        </w:rPr>
        <w:t xml:space="preserve"> School of</w:t>
      </w:r>
      <w:r w:rsidR="0084562F" w:rsidRPr="00C86A06">
        <w:rPr>
          <w:rFonts w:cs="Times New Roman"/>
          <w:sz w:val="20"/>
          <w:szCs w:val="20"/>
        </w:rPr>
        <w:t xml:space="preserve"> Law</w:t>
      </w:r>
      <w:r>
        <w:rPr>
          <w:rFonts w:cs="Times New Roman"/>
          <w:sz w:val="20"/>
          <w:szCs w:val="20"/>
        </w:rPr>
        <w:t xml:space="preserve">’s </w:t>
      </w:r>
      <w:r w:rsidR="0084562F" w:rsidRPr="00C86A06">
        <w:rPr>
          <w:rFonts w:cs="Times New Roman"/>
          <w:sz w:val="20"/>
          <w:szCs w:val="20"/>
        </w:rPr>
        <w:t xml:space="preserve">Wabash Law </w:t>
      </w:r>
      <w:r w:rsidR="00DB548A">
        <w:rPr>
          <w:rFonts w:cs="Times New Roman"/>
          <w:sz w:val="20"/>
          <w:szCs w:val="20"/>
        </w:rPr>
        <w:t>Scholars</w:t>
      </w:r>
      <w:r w:rsidR="0084562F" w:rsidRPr="00C86A06">
        <w:rPr>
          <w:rFonts w:cs="Times New Roman"/>
          <w:sz w:val="20"/>
          <w:szCs w:val="20"/>
        </w:rPr>
        <w:t xml:space="preserve"> program</w:t>
      </w:r>
      <w:r w:rsidR="00FA22BA" w:rsidRPr="00A65DD8">
        <w:rPr>
          <w:rFonts w:cs="Times New Roman"/>
          <w:sz w:val="20"/>
          <w:szCs w:val="20"/>
        </w:rPr>
        <w:t xml:space="preserve"> </w:t>
      </w:r>
      <w:r w:rsidR="00C86A06" w:rsidRPr="00C86A06">
        <w:rPr>
          <w:rFonts w:cs="Times New Roman"/>
          <w:b/>
          <w:sz w:val="20"/>
          <w:szCs w:val="20"/>
          <w:u w:val="single"/>
        </w:rPr>
        <w:t xml:space="preserve">by Noon </w:t>
      </w:r>
      <w:r w:rsidR="00FA22BA" w:rsidRPr="00C86A06">
        <w:rPr>
          <w:rFonts w:cs="Times New Roman"/>
          <w:b/>
          <w:sz w:val="20"/>
          <w:szCs w:val="20"/>
          <w:u w:val="single"/>
        </w:rPr>
        <w:t>on</w:t>
      </w:r>
      <w:r w:rsidR="00FA22BA" w:rsidRPr="00A65DD8">
        <w:rPr>
          <w:rFonts w:cs="Times New Roman"/>
          <w:sz w:val="20"/>
          <w:szCs w:val="20"/>
          <w:u w:val="single"/>
        </w:rPr>
        <w:t xml:space="preserve"> </w:t>
      </w:r>
      <w:r w:rsidR="00FA22BA" w:rsidRPr="00C86A06">
        <w:rPr>
          <w:rFonts w:cs="Times New Roman"/>
          <w:b/>
          <w:sz w:val="20"/>
          <w:szCs w:val="20"/>
          <w:u w:val="single"/>
        </w:rPr>
        <w:t>January 21, 2015</w:t>
      </w:r>
      <w:r w:rsidR="00FA22BA" w:rsidRPr="00C86A06">
        <w:rPr>
          <w:rFonts w:cs="Times New Roman"/>
          <w:sz w:val="20"/>
          <w:szCs w:val="20"/>
        </w:rPr>
        <w:t xml:space="preserve">.  </w:t>
      </w:r>
      <w:r w:rsidR="002715A6" w:rsidRPr="00B65B3A">
        <w:rPr>
          <w:rFonts w:eastAsia="Times New Roman" w:cs="Times New Roman"/>
          <w:sz w:val="20"/>
          <w:szCs w:val="20"/>
        </w:rPr>
        <w:t>Winners of the Fellowship will meet the following minimum requirements</w:t>
      </w:r>
      <w:r w:rsidR="0084562F" w:rsidRPr="00C86A06">
        <w:rPr>
          <w:rFonts w:cs="Times New Roman"/>
          <w:sz w:val="20"/>
          <w:szCs w:val="20"/>
        </w:rPr>
        <w:t>:</w:t>
      </w:r>
    </w:p>
    <w:p w:rsidR="000544DB" w:rsidRDefault="0084562F" w:rsidP="0084562F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 xml:space="preserve">Must be a </w:t>
      </w:r>
      <w:r w:rsidR="000544DB">
        <w:rPr>
          <w:sz w:val="20"/>
          <w:szCs w:val="20"/>
          <w:lang w:val="en"/>
        </w:rPr>
        <w:t xml:space="preserve">current </w:t>
      </w:r>
      <w:r w:rsidRPr="00C86A06">
        <w:rPr>
          <w:sz w:val="20"/>
          <w:szCs w:val="20"/>
          <w:lang w:val="en"/>
        </w:rPr>
        <w:t xml:space="preserve">Wabash student </w:t>
      </w:r>
      <w:r w:rsidR="00DF4B3F">
        <w:rPr>
          <w:sz w:val="20"/>
          <w:szCs w:val="20"/>
          <w:lang w:val="en"/>
        </w:rPr>
        <w:t xml:space="preserve">who graduates in the year he applies for the fellowship </w:t>
      </w:r>
      <w:r w:rsidRPr="00C86A06">
        <w:rPr>
          <w:sz w:val="20"/>
          <w:szCs w:val="20"/>
          <w:lang w:val="en"/>
        </w:rPr>
        <w:t xml:space="preserve">or </w:t>
      </w:r>
      <w:r w:rsidR="000544DB">
        <w:rPr>
          <w:sz w:val="20"/>
          <w:szCs w:val="20"/>
          <w:lang w:val="en"/>
        </w:rPr>
        <w:t xml:space="preserve">an </w:t>
      </w:r>
      <w:r w:rsidRPr="00C86A06">
        <w:rPr>
          <w:sz w:val="20"/>
          <w:szCs w:val="20"/>
          <w:lang w:val="en"/>
        </w:rPr>
        <w:t>alumnus</w:t>
      </w:r>
      <w:r w:rsidR="00DA707C" w:rsidRPr="00C86A06">
        <w:rPr>
          <w:sz w:val="20"/>
          <w:szCs w:val="20"/>
          <w:lang w:val="en"/>
        </w:rPr>
        <w:t xml:space="preserve">.  </w:t>
      </w:r>
    </w:p>
    <w:p w:rsidR="00DB548A" w:rsidRDefault="00DA707C" w:rsidP="0084562F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DB548A">
        <w:rPr>
          <w:sz w:val="20"/>
          <w:szCs w:val="20"/>
          <w:lang w:val="en"/>
        </w:rPr>
        <w:t xml:space="preserve">Wabash’s prelaw committee must nominate you.  </w:t>
      </w:r>
      <w:r w:rsidR="00DB548A" w:rsidRPr="00DB548A">
        <w:rPr>
          <w:sz w:val="20"/>
          <w:szCs w:val="20"/>
          <w:lang w:val="en"/>
        </w:rPr>
        <w:t>Maurer’s expectation is that it will accept at least two applicants through this nomination process each year if they meet minimum requirements.</w:t>
      </w:r>
    </w:p>
    <w:p w:rsidR="00E07201" w:rsidRDefault="00DB548A" w:rsidP="0084562F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For the full scholarship award, Maurer requires an applicant to have both a UGPA and LSAT score that exceed the prior year’s medians for its entering class (</w:t>
      </w:r>
      <w:r w:rsidR="00895D66">
        <w:rPr>
          <w:sz w:val="20"/>
          <w:szCs w:val="20"/>
          <w:lang w:val="en"/>
        </w:rPr>
        <w:t xml:space="preserve">for the 2015 entering class, those figures are:  </w:t>
      </w:r>
      <w:r w:rsidR="00987464">
        <w:rPr>
          <w:sz w:val="20"/>
          <w:szCs w:val="20"/>
          <w:lang w:val="en"/>
        </w:rPr>
        <w:t>GPA 3.7</w:t>
      </w:r>
      <w:r w:rsidR="00477115">
        <w:rPr>
          <w:sz w:val="20"/>
          <w:szCs w:val="20"/>
          <w:lang w:val="en"/>
        </w:rPr>
        <w:t>2</w:t>
      </w:r>
      <w:r w:rsidR="00987464">
        <w:rPr>
          <w:sz w:val="20"/>
          <w:szCs w:val="20"/>
          <w:lang w:val="en"/>
        </w:rPr>
        <w:t xml:space="preserve"> and LSAT 161).  Maurer will also consider a student who is above one of those medians</w:t>
      </w:r>
      <w:r w:rsidR="00050FF0">
        <w:rPr>
          <w:sz w:val="20"/>
          <w:szCs w:val="20"/>
          <w:lang w:val="en"/>
        </w:rPr>
        <w:t xml:space="preserve"> but not both of them</w:t>
      </w:r>
      <w:r w:rsidR="00987464">
        <w:rPr>
          <w:sz w:val="20"/>
          <w:szCs w:val="20"/>
          <w:lang w:val="en"/>
        </w:rPr>
        <w:t>; such a student will receiv</w:t>
      </w:r>
      <w:r w:rsidR="00E07201">
        <w:rPr>
          <w:sz w:val="20"/>
          <w:szCs w:val="20"/>
          <w:lang w:val="en"/>
        </w:rPr>
        <w:t xml:space="preserve">e full mentorship benefits but </w:t>
      </w:r>
      <w:r w:rsidR="00987464">
        <w:rPr>
          <w:sz w:val="20"/>
          <w:szCs w:val="20"/>
          <w:lang w:val="en"/>
        </w:rPr>
        <w:t>less scholarship aid.</w:t>
      </w:r>
      <w:r w:rsidR="00050FF0">
        <w:rPr>
          <w:sz w:val="20"/>
          <w:szCs w:val="20"/>
          <w:lang w:val="en"/>
        </w:rPr>
        <w:t xml:space="preserve">  </w:t>
      </w:r>
    </w:p>
    <w:p w:rsidR="0084562F" w:rsidRPr="00DB548A" w:rsidRDefault="00E07201" w:rsidP="0084562F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Application to Maurer</w:t>
      </w:r>
      <w:r w:rsidR="0084562F" w:rsidRPr="00DB548A">
        <w:rPr>
          <w:sz w:val="20"/>
          <w:szCs w:val="20"/>
          <w:lang w:val="en"/>
        </w:rPr>
        <w:t xml:space="preserve"> School of Law submitted through </w:t>
      </w:r>
      <w:hyperlink r:id="rId8" w:history="1">
        <w:r w:rsidR="0084562F" w:rsidRPr="00DB548A">
          <w:rPr>
            <w:rStyle w:val="Hyperlink"/>
            <w:sz w:val="20"/>
            <w:szCs w:val="20"/>
            <w:lang w:val="en"/>
          </w:rPr>
          <w:t>www.LSAC.org</w:t>
        </w:r>
      </w:hyperlink>
      <w:r>
        <w:rPr>
          <w:sz w:val="20"/>
          <w:szCs w:val="20"/>
          <w:lang w:val="en"/>
        </w:rPr>
        <w:t xml:space="preserve"> and admission by Maurer.</w:t>
      </w:r>
    </w:p>
    <w:p w:rsidR="0084562F" w:rsidRPr="00C86A06" w:rsidRDefault="0084562F" w:rsidP="0084562F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 xml:space="preserve">Acceptance decision </w:t>
      </w:r>
      <w:r w:rsidR="006823E3" w:rsidRPr="008F301E">
        <w:rPr>
          <w:sz w:val="20"/>
          <w:szCs w:val="20"/>
          <w:lang w:val="en"/>
        </w:rPr>
        <w:t xml:space="preserve">confirmed </w:t>
      </w:r>
      <w:r w:rsidRPr="00C86A06">
        <w:rPr>
          <w:sz w:val="20"/>
          <w:szCs w:val="20"/>
          <w:lang w:val="en"/>
        </w:rPr>
        <w:t xml:space="preserve">by student </w:t>
      </w:r>
      <w:r w:rsidR="00E74990" w:rsidRPr="008F301E">
        <w:rPr>
          <w:sz w:val="20"/>
          <w:szCs w:val="20"/>
          <w:lang w:val="en"/>
        </w:rPr>
        <w:t>by</w:t>
      </w:r>
      <w:r w:rsidRPr="008F301E">
        <w:rPr>
          <w:b/>
          <w:sz w:val="20"/>
          <w:szCs w:val="20"/>
          <w:u w:val="single"/>
          <w:lang w:val="en"/>
        </w:rPr>
        <w:t xml:space="preserve"> </w:t>
      </w:r>
      <w:r w:rsidRPr="000544DB">
        <w:rPr>
          <w:b/>
          <w:sz w:val="20"/>
          <w:szCs w:val="20"/>
          <w:u w:val="single"/>
          <w:lang w:val="en"/>
        </w:rPr>
        <w:t>April 1</w:t>
      </w:r>
      <w:r w:rsidRPr="00C86A06">
        <w:rPr>
          <w:sz w:val="20"/>
          <w:szCs w:val="20"/>
          <w:lang w:val="en"/>
        </w:rPr>
        <w:t xml:space="preserve"> of the year that the student has been admitted to start law school. </w:t>
      </w:r>
    </w:p>
    <w:p w:rsidR="0084562F" w:rsidRPr="00C86A06" w:rsidRDefault="0084562F" w:rsidP="0084562F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84562F" w:rsidRPr="00C86A06" w:rsidRDefault="0084562F" w:rsidP="0084562F">
      <w:pPr>
        <w:pStyle w:val="NormalWeb"/>
        <w:spacing w:before="100" w:beforeAutospacing="1" w:after="100" w:afterAutospacing="1"/>
        <w:contextualSpacing/>
        <w:rPr>
          <w:sz w:val="20"/>
          <w:szCs w:val="20"/>
          <w:u w:val="single"/>
          <w:lang w:val="en"/>
        </w:rPr>
      </w:pPr>
      <w:r w:rsidRPr="00C86A06">
        <w:rPr>
          <w:sz w:val="20"/>
          <w:szCs w:val="20"/>
          <w:u w:val="single"/>
          <w:lang w:val="en"/>
        </w:rPr>
        <w:t>Benefits</w:t>
      </w:r>
    </w:p>
    <w:p w:rsidR="0084562F" w:rsidRPr="00C86A06" w:rsidRDefault="0084562F" w:rsidP="0084562F">
      <w:pPr>
        <w:pStyle w:val="NormalWeb"/>
        <w:spacing w:before="100" w:beforeAutospacing="1" w:after="100" w:afterAutospacing="1"/>
        <w:contextualSpacing/>
        <w:rPr>
          <w:sz w:val="20"/>
          <w:szCs w:val="20"/>
          <w:u w:val="single"/>
          <w:lang w:val="en"/>
        </w:rPr>
      </w:pPr>
    </w:p>
    <w:p w:rsidR="0084562F" w:rsidRPr="00C86A06" w:rsidRDefault="0084562F" w:rsidP="0084562F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>The M</w:t>
      </w:r>
      <w:r w:rsidR="00E07201">
        <w:rPr>
          <w:sz w:val="20"/>
          <w:szCs w:val="20"/>
          <w:lang w:val="en"/>
        </w:rPr>
        <w:t>aurer</w:t>
      </w:r>
      <w:r w:rsidRPr="00C86A06">
        <w:rPr>
          <w:sz w:val="20"/>
          <w:szCs w:val="20"/>
          <w:lang w:val="en"/>
        </w:rPr>
        <w:t xml:space="preserve"> School of Law will award the following benefits to </w:t>
      </w:r>
      <w:r w:rsidR="00DF4B3F">
        <w:rPr>
          <w:sz w:val="20"/>
          <w:szCs w:val="20"/>
          <w:lang w:val="en"/>
        </w:rPr>
        <w:t>students</w:t>
      </w:r>
      <w:r w:rsidRPr="00C86A06">
        <w:rPr>
          <w:sz w:val="20"/>
          <w:szCs w:val="20"/>
          <w:lang w:val="en"/>
        </w:rPr>
        <w:t xml:space="preserve"> </w:t>
      </w:r>
      <w:r w:rsidR="000544DB">
        <w:rPr>
          <w:sz w:val="20"/>
          <w:szCs w:val="20"/>
          <w:lang w:val="en"/>
        </w:rPr>
        <w:t>it selects</w:t>
      </w:r>
      <w:r w:rsidRPr="00C86A06">
        <w:rPr>
          <w:sz w:val="20"/>
          <w:szCs w:val="20"/>
          <w:lang w:val="en"/>
        </w:rPr>
        <w:t>:</w:t>
      </w:r>
    </w:p>
    <w:p w:rsidR="0084562F" w:rsidRPr="00C86A06" w:rsidRDefault="0084562F" w:rsidP="0084562F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84562F" w:rsidRPr="00C86A06" w:rsidRDefault="00895D66" w:rsidP="0084562F">
      <w:pPr>
        <w:pStyle w:val="NormalWeb"/>
        <w:numPr>
          <w:ilvl w:val="0"/>
          <w:numId w:val="3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Minimum h</w:t>
      </w:r>
      <w:r w:rsidR="0084562F" w:rsidRPr="00C86A06">
        <w:rPr>
          <w:sz w:val="20"/>
          <w:szCs w:val="20"/>
          <w:lang w:val="en"/>
        </w:rPr>
        <w:t xml:space="preserve">alf-tuition scholarship </w:t>
      </w:r>
      <w:r>
        <w:rPr>
          <w:sz w:val="20"/>
          <w:szCs w:val="20"/>
          <w:lang w:val="en"/>
        </w:rPr>
        <w:t>to attend Maurer (valued in 2014 at a total of $45,000 over three years for residents [$15,000 per year] and at $75,000 for non-Indiana residents [$25,000 per year]).  Students with higher than the minimum required UGPA and LSAT scores may be eligible for additional assistance.</w:t>
      </w:r>
    </w:p>
    <w:p w:rsidR="00FA22BA" w:rsidRDefault="00895D66" w:rsidP="00895D66">
      <w:pPr>
        <w:pStyle w:val="NormalWeb"/>
        <w:numPr>
          <w:ilvl w:val="0"/>
          <w:numId w:val="3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895D66">
        <w:rPr>
          <w:sz w:val="20"/>
          <w:szCs w:val="20"/>
          <w:lang w:val="en"/>
        </w:rPr>
        <w:t xml:space="preserve">To assist with academic success, Wabash Law Scholars will be provided an alumni mentor, an upper-division student mentor, and a faculty mentor.  Whenever possible, an attempt will be made to match current Wabash Law Scholars with former Wabash Law Scholars.  </w:t>
      </w:r>
    </w:p>
    <w:p w:rsidR="00895D66" w:rsidRPr="00C86A06" w:rsidRDefault="00895D66" w:rsidP="00895D66">
      <w:pPr>
        <w:pStyle w:val="NormalWeb"/>
        <w:spacing w:before="100" w:beforeAutospacing="1" w:after="100" w:afterAutospacing="1"/>
        <w:ind w:left="720"/>
        <w:contextualSpacing/>
        <w:rPr>
          <w:sz w:val="20"/>
          <w:szCs w:val="20"/>
          <w:lang w:val="en"/>
        </w:rPr>
      </w:pPr>
    </w:p>
    <w:p w:rsidR="00FA22BA" w:rsidRPr="000544DB" w:rsidRDefault="00FA22BA" w:rsidP="00FA22BA">
      <w:pPr>
        <w:pStyle w:val="NormalWeb"/>
        <w:spacing w:before="100" w:beforeAutospacing="1" w:after="100" w:afterAutospacing="1"/>
        <w:contextualSpacing/>
        <w:rPr>
          <w:sz w:val="20"/>
          <w:szCs w:val="20"/>
          <w:u w:val="single"/>
          <w:lang w:val="en"/>
        </w:rPr>
      </w:pPr>
      <w:r w:rsidRPr="000544DB">
        <w:rPr>
          <w:sz w:val="20"/>
          <w:szCs w:val="20"/>
          <w:u w:val="single"/>
          <w:lang w:val="en"/>
        </w:rPr>
        <w:t>Required Materials</w:t>
      </w:r>
    </w:p>
    <w:p w:rsidR="00FA22BA" w:rsidRPr="00C86A06" w:rsidRDefault="00FA22BA" w:rsidP="00FA22BA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FA22BA" w:rsidRPr="00C86A06" w:rsidRDefault="00FA22BA" w:rsidP="00FA22BA">
      <w:pPr>
        <w:pStyle w:val="NormalWeb"/>
        <w:spacing w:before="100" w:beforeAutospacing="1" w:after="100" w:afterAutospacing="1"/>
        <w:contextualSpacing/>
        <w:rPr>
          <w:sz w:val="20"/>
          <w:szCs w:val="20"/>
          <w:u w:val="single"/>
          <w:lang w:val="en"/>
        </w:rPr>
      </w:pPr>
      <w:r w:rsidRPr="00C86A06">
        <w:rPr>
          <w:sz w:val="20"/>
          <w:szCs w:val="20"/>
          <w:lang w:val="en"/>
        </w:rPr>
        <w:t xml:space="preserve">If you would like to be considered, please </w:t>
      </w:r>
      <w:r w:rsidR="000544DB">
        <w:rPr>
          <w:sz w:val="20"/>
          <w:szCs w:val="20"/>
          <w:lang w:val="en"/>
        </w:rPr>
        <w:t xml:space="preserve">send an </w:t>
      </w:r>
      <w:r w:rsidRPr="00C86A06">
        <w:rPr>
          <w:sz w:val="20"/>
          <w:szCs w:val="20"/>
          <w:lang w:val="en"/>
        </w:rPr>
        <w:t xml:space="preserve">email </w:t>
      </w:r>
      <w:r w:rsidR="000544DB">
        <w:rPr>
          <w:sz w:val="20"/>
          <w:szCs w:val="20"/>
          <w:lang w:val="en"/>
        </w:rPr>
        <w:t xml:space="preserve">containing </w:t>
      </w:r>
      <w:r w:rsidR="00C86A06" w:rsidRPr="00C86A06">
        <w:rPr>
          <w:sz w:val="20"/>
          <w:szCs w:val="20"/>
          <w:lang w:val="en"/>
        </w:rPr>
        <w:t xml:space="preserve">PDFs of </w:t>
      </w:r>
      <w:r w:rsidRPr="00C86A06">
        <w:rPr>
          <w:sz w:val="20"/>
          <w:szCs w:val="20"/>
          <w:lang w:val="en"/>
        </w:rPr>
        <w:t xml:space="preserve">the following materials to the prelaw committee (c/o </w:t>
      </w:r>
      <w:hyperlink r:id="rId9" w:history="1">
        <w:r w:rsidRPr="00C86A06">
          <w:rPr>
            <w:rStyle w:val="Hyperlink"/>
            <w:sz w:val="20"/>
            <w:szCs w:val="20"/>
            <w:lang w:val="en"/>
          </w:rPr>
          <w:t>himsels@wabash.edu</w:t>
        </w:r>
      </w:hyperlink>
      <w:r w:rsidRPr="00C86A06">
        <w:rPr>
          <w:sz w:val="20"/>
          <w:szCs w:val="20"/>
          <w:lang w:val="en"/>
        </w:rPr>
        <w:t xml:space="preserve">) </w:t>
      </w:r>
      <w:r w:rsidRPr="00C86A06">
        <w:rPr>
          <w:sz w:val="20"/>
          <w:szCs w:val="20"/>
          <w:u w:val="single"/>
          <w:lang w:val="en"/>
        </w:rPr>
        <w:t>by Noon on January 21, 2015:</w:t>
      </w:r>
    </w:p>
    <w:p w:rsidR="00FA22BA" w:rsidRPr="00C86A06" w:rsidRDefault="00FA22BA" w:rsidP="00FA22BA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ab/>
      </w:r>
    </w:p>
    <w:p w:rsidR="00FA22BA" w:rsidRPr="00C86A06" w:rsidRDefault="00FA22BA" w:rsidP="00FA22BA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>Wabash transcript</w:t>
      </w:r>
      <w:r w:rsidR="00C86A06" w:rsidRPr="00C86A06">
        <w:rPr>
          <w:sz w:val="20"/>
          <w:szCs w:val="20"/>
          <w:lang w:val="en"/>
        </w:rPr>
        <w:t xml:space="preserve"> (</w:t>
      </w:r>
      <w:r w:rsidRPr="00C86A06">
        <w:rPr>
          <w:sz w:val="20"/>
          <w:szCs w:val="20"/>
          <w:lang w:val="en"/>
        </w:rPr>
        <w:t>an Ask Wally printout will suffice).  If you have already graduated, include transcripts reporting any graduate work you have done.</w:t>
      </w:r>
    </w:p>
    <w:p w:rsidR="00FA22BA" w:rsidRPr="008F301E" w:rsidRDefault="00FA22BA" w:rsidP="00FA22BA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8F301E">
        <w:rPr>
          <w:sz w:val="20"/>
          <w:szCs w:val="20"/>
          <w:lang w:val="en"/>
        </w:rPr>
        <w:t xml:space="preserve">An LSAC email or letter reporting your LSAT score; </w:t>
      </w:r>
      <w:r w:rsidRPr="008F301E">
        <w:rPr>
          <w:b/>
          <w:sz w:val="20"/>
          <w:szCs w:val="20"/>
          <w:u w:val="single"/>
          <w:lang w:val="en"/>
        </w:rPr>
        <w:t>only an LSAC report will suffice</w:t>
      </w:r>
      <w:r w:rsidRPr="008F301E">
        <w:rPr>
          <w:sz w:val="20"/>
          <w:szCs w:val="20"/>
          <w:lang w:val="en"/>
        </w:rPr>
        <w:t>.</w:t>
      </w:r>
    </w:p>
    <w:p w:rsidR="00FA22BA" w:rsidRDefault="00FA22BA" w:rsidP="00FA22BA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 xml:space="preserve">A resume that </w:t>
      </w:r>
      <w:r w:rsidR="00C86A06" w:rsidRPr="00C86A06">
        <w:rPr>
          <w:sz w:val="20"/>
          <w:szCs w:val="20"/>
          <w:lang w:val="en"/>
        </w:rPr>
        <w:t xml:space="preserve">reports your professional, volunteer and leadership activities.  Please note that like employers and professional schools, the prelaw committee urges you to limit your resume to one page.  </w:t>
      </w:r>
    </w:p>
    <w:p w:rsidR="002715A6" w:rsidRDefault="002715A6" w:rsidP="002715A6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Your law school personal statement. </w:t>
      </w:r>
    </w:p>
    <w:p w:rsidR="002715A6" w:rsidRPr="002715A6" w:rsidRDefault="002715A6" w:rsidP="002715A6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Contact information for those who wrote your law school letters of recommendation</w:t>
      </w:r>
      <w:r w:rsidRPr="00B11477">
        <w:rPr>
          <w:sz w:val="20"/>
          <w:szCs w:val="20"/>
          <w:lang w:val="en"/>
        </w:rPr>
        <w:t>.</w:t>
      </w:r>
    </w:p>
    <w:p w:rsidR="000544DB" w:rsidRPr="00C86A06" w:rsidRDefault="000544DB" w:rsidP="000544DB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E74990" w:rsidRPr="008F301E" w:rsidRDefault="00E74990" w:rsidP="00C86A06">
      <w:pPr>
        <w:pStyle w:val="NormalWeb"/>
        <w:spacing w:before="100" w:beforeAutospacing="1" w:after="100" w:afterAutospacing="1"/>
        <w:contextualSpacing/>
        <w:rPr>
          <w:sz w:val="20"/>
          <w:szCs w:val="20"/>
          <w:u w:val="single"/>
          <w:lang w:val="en"/>
        </w:rPr>
      </w:pPr>
      <w:r w:rsidRPr="008F301E">
        <w:rPr>
          <w:sz w:val="20"/>
          <w:szCs w:val="20"/>
          <w:u w:val="single"/>
          <w:lang w:val="en"/>
        </w:rPr>
        <w:t>Notification</w:t>
      </w:r>
    </w:p>
    <w:p w:rsidR="00E74990" w:rsidRPr="008F301E" w:rsidRDefault="00E74990" w:rsidP="00C86A06">
      <w:pPr>
        <w:pStyle w:val="NormalWeb"/>
        <w:spacing w:before="100" w:beforeAutospacing="1" w:after="100" w:afterAutospacing="1"/>
        <w:contextualSpacing/>
        <w:rPr>
          <w:sz w:val="20"/>
          <w:szCs w:val="20"/>
          <w:u w:val="single"/>
          <w:lang w:val="en"/>
        </w:rPr>
      </w:pPr>
    </w:p>
    <w:p w:rsidR="00E74990" w:rsidRPr="008F301E" w:rsidRDefault="00E74990" w:rsidP="00C86A06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8F301E">
        <w:rPr>
          <w:sz w:val="20"/>
          <w:szCs w:val="20"/>
          <w:lang w:val="en"/>
        </w:rPr>
        <w:t>You will receive notification of the decision from Indiana University Maurer School of Law on or about February 1</w:t>
      </w:r>
      <w:r w:rsidR="008F301E" w:rsidRPr="008F301E">
        <w:rPr>
          <w:sz w:val="20"/>
          <w:szCs w:val="20"/>
          <w:lang w:val="en"/>
        </w:rPr>
        <w:t>5</w:t>
      </w:r>
      <w:r w:rsidR="00170B93">
        <w:rPr>
          <w:sz w:val="20"/>
          <w:szCs w:val="20"/>
          <w:lang w:val="en"/>
        </w:rPr>
        <w:t>.</w:t>
      </w:r>
    </w:p>
    <w:p w:rsidR="00E74990" w:rsidRPr="00E74990" w:rsidRDefault="00E74990" w:rsidP="00C86A06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C86A06" w:rsidRPr="00C86A06" w:rsidRDefault="00C86A06" w:rsidP="00C86A06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>Please contact us with any questions</w:t>
      </w:r>
      <w:r w:rsidR="000544DB">
        <w:rPr>
          <w:sz w:val="20"/>
          <w:szCs w:val="20"/>
          <w:lang w:val="en"/>
        </w:rPr>
        <w:t>.</w:t>
      </w:r>
    </w:p>
    <w:p w:rsidR="00C86A06" w:rsidRPr="00C86A06" w:rsidRDefault="00C86A06" w:rsidP="00C86A06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84562F" w:rsidRPr="0084562F" w:rsidRDefault="00C86A06" w:rsidP="00C86A06">
      <w:pPr>
        <w:pStyle w:val="NormalWeb"/>
        <w:spacing w:before="100" w:beforeAutospacing="1" w:after="100" w:afterAutospacing="1"/>
        <w:contextualSpacing/>
      </w:pPr>
      <w:r w:rsidRPr="00C86A06">
        <w:rPr>
          <w:sz w:val="20"/>
          <w:szCs w:val="20"/>
          <w:lang w:val="en"/>
        </w:rPr>
        <w:t>The Prelaw Committee</w:t>
      </w:r>
      <w:r>
        <w:rPr>
          <w:sz w:val="20"/>
          <w:szCs w:val="20"/>
          <w:lang w:val="en"/>
        </w:rPr>
        <w:t xml:space="preserve"> (</w:t>
      </w:r>
      <w:r w:rsidRPr="00C86A06">
        <w:rPr>
          <w:sz w:val="20"/>
          <w:szCs w:val="20"/>
          <w:lang w:val="en"/>
        </w:rPr>
        <w:t>Professors J. Drury, Himsel and Tucker</w:t>
      </w:r>
      <w:r>
        <w:rPr>
          <w:sz w:val="20"/>
          <w:szCs w:val="20"/>
          <w:lang w:val="en"/>
        </w:rPr>
        <w:t>)</w:t>
      </w:r>
    </w:p>
    <w:sectPr w:rsidR="0084562F" w:rsidRPr="0084562F" w:rsidSect="00784C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2F" w:rsidRDefault="0084562F" w:rsidP="0084562F">
      <w:r>
        <w:separator/>
      </w:r>
    </w:p>
  </w:endnote>
  <w:endnote w:type="continuationSeparator" w:id="0">
    <w:p w:rsidR="0084562F" w:rsidRDefault="0084562F" w:rsidP="0084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5E" w:rsidRDefault="00A01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06" w:rsidRDefault="00784CEA" w:rsidP="00C86A06">
    <w:pPr>
      <w:pStyle w:val="Footer"/>
      <w:rPr>
        <w:rStyle w:val="DocID"/>
      </w:rPr>
    </w:pPr>
    <w:r>
      <w:rPr>
        <w:rStyle w:val="DocID"/>
      </w:rPr>
      <w:t>US.55333862.01</w:t>
    </w:r>
  </w:p>
  <w:p w:rsidR="008F301E" w:rsidRDefault="008F301E" w:rsidP="008F301E">
    <w:pPr>
      <w:pStyle w:val="Footer"/>
    </w:pPr>
    <w:r w:rsidRPr="008F301E">
      <w:rPr>
        <w:rStyle w:val="DocID"/>
      </w:rPr>
      <w:fldChar w:fldCharType="begin"/>
    </w:r>
    <w:r w:rsidRPr="008F301E">
      <w:rPr>
        <w:rStyle w:val="DocID"/>
      </w:rPr>
      <w:instrText xml:space="preserve"> DOCPROPERTY "DocID" \* MERGEFORMAT </w:instrText>
    </w:r>
    <w:r w:rsidRPr="008F301E">
      <w:rPr>
        <w:rStyle w:val="DocID"/>
      </w:rPr>
      <w:fldChar w:fldCharType="separate"/>
    </w:r>
    <w:r w:rsidRPr="008F301E">
      <w:rPr>
        <w:rStyle w:val="DocID"/>
      </w:rPr>
      <w:t>US.55415694.01</w:t>
    </w:r>
    <w:r w:rsidRPr="008F301E"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5E" w:rsidRDefault="00A01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2F" w:rsidRDefault="0084562F" w:rsidP="0084562F">
      <w:r>
        <w:separator/>
      </w:r>
    </w:p>
  </w:footnote>
  <w:footnote w:type="continuationSeparator" w:id="0">
    <w:p w:rsidR="0084562F" w:rsidRDefault="0084562F" w:rsidP="0084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5E" w:rsidRDefault="00A01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5E" w:rsidRDefault="00A01F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5E" w:rsidRDefault="00A01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699E"/>
    <w:multiLevelType w:val="hybridMultilevel"/>
    <w:tmpl w:val="59A8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C3137"/>
    <w:multiLevelType w:val="hybridMultilevel"/>
    <w:tmpl w:val="945E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72E6E"/>
    <w:multiLevelType w:val="multilevel"/>
    <w:tmpl w:val="17CAF18C"/>
    <w:lvl w:ilvl="0">
      <w:start w:val="1"/>
      <w:numFmt w:val="bullet"/>
      <w:pStyle w:val="FBDBulletsSgl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doNotValidateAgainstSchema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2F"/>
    <w:rsid w:val="00050FF0"/>
    <w:rsid w:val="000544DB"/>
    <w:rsid w:val="00057B78"/>
    <w:rsid w:val="00170B93"/>
    <w:rsid w:val="001F2AA3"/>
    <w:rsid w:val="001F6948"/>
    <w:rsid w:val="002715A6"/>
    <w:rsid w:val="003405CB"/>
    <w:rsid w:val="00414467"/>
    <w:rsid w:val="00477115"/>
    <w:rsid w:val="0049789B"/>
    <w:rsid w:val="004F35CE"/>
    <w:rsid w:val="00640F48"/>
    <w:rsid w:val="00642386"/>
    <w:rsid w:val="006823E3"/>
    <w:rsid w:val="0068725B"/>
    <w:rsid w:val="007115A0"/>
    <w:rsid w:val="0071302E"/>
    <w:rsid w:val="00784CEA"/>
    <w:rsid w:val="007A6A82"/>
    <w:rsid w:val="007A7C1B"/>
    <w:rsid w:val="007A7E60"/>
    <w:rsid w:val="0084562F"/>
    <w:rsid w:val="00876365"/>
    <w:rsid w:val="008951CA"/>
    <w:rsid w:val="00895D66"/>
    <w:rsid w:val="008B0984"/>
    <w:rsid w:val="008F301E"/>
    <w:rsid w:val="00934E7B"/>
    <w:rsid w:val="009844FD"/>
    <w:rsid w:val="00987464"/>
    <w:rsid w:val="009E3E18"/>
    <w:rsid w:val="00A01F5E"/>
    <w:rsid w:val="00A65DD8"/>
    <w:rsid w:val="00AD54F9"/>
    <w:rsid w:val="00B66EBB"/>
    <w:rsid w:val="00C76EB9"/>
    <w:rsid w:val="00C86A06"/>
    <w:rsid w:val="00D53B6F"/>
    <w:rsid w:val="00D6488D"/>
    <w:rsid w:val="00DA707C"/>
    <w:rsid w:val="00DB548A"/>
    <w:rsid w:val="00DF4B3F"/>
    <w:rsid w:val="00E07201"/>
    <w:rsid w:val="00E62881"/>
    <w:rsid w:val="00E74990"/>
    <w:rsid w:val="00EA4F4F"/>
    <w:rsid w:val="00F06103"/>
    <w:rsid w:val="00F51224"/>
    <w:rsid w:val="00F834F5"/>
    <w:rsid w:val="00FA22BA"/>
    <w:rsid w:val="00FD3176"/>
    <w:rsid w:val="00FE4606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1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5CE"/>
    <w:pPr>
      <w:keepNext/>
      <w:keepLines/>
      <w:spacing w:before="480" w:line="276" w:lineRule="auto"/>
      <w:outlineLvl w:val="0"/>
    </w:pPr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5CE"/>
    <w:pPr>
      <w:keepNext/>
      <w:keepLines/>
      <w:spacing w:before="200" w:line="276" w:lineRule="auto"/>
      <w:outlineLvl w:val="1"/>
    </w:pPr>
    <w:rPr>
      <w:rFonts w:ascii="Times New Roman Bold" w:eastAsiaTheme="majorEastAsia" w:hAnsi="Times New Roman Bold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5CE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984"/>
    <w:pPr>
      <w:keepNext/>
      <w:keepLines/>
      <w:spacing w:after="24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984"/>
    <w:pPr>
      <w:keepNext/>
      <w:keepLines/>
      <w:spacing w:before="200" w:line="276" w:lineRule="auto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984"/>
    <w:pPr>
      <w:keepNext/>
      <w:keepLines/>
      <w:spacing w:before="200" w:line="276" w:lineRule="auto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984"/>
    <w:pPr>
      <w:keepNext/>
      <w:keepLines/>
      <w:spacing w:before="200"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984"/>
    <w:pPr>
      <w:keepNext/>
      <w:keepLines/>
      <w:spacing w:before="200" w:line="276" w:lineRule="auto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984"/>
    <w:pPr>
      <w:keepNext/>
      <w:keepLines/>
      <w:spacing w:before="200" w:line="276" w:lineRule="auto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5CE"/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5CE"/>
    <w:rPr>
      <w:rFonts w:ascii="Times New Roman Bold" w:eastAsiaTheme="majorEastAsia" w:hAnsi="Times New Roman Bold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5CE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984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984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98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984"/>
    <w:rPr>
      <w:rFonts w:ascii="Times New Roman" w:eastAsiaTheme="majorEastAsia" w:hAnsi="Times New Roman" w:cstheme="majorBidi"/>
      <w:i/>
      <w:iCs/>
      <w:sz w:val="24"/>
      <w:szCs w:val="20"/>
    </w:rPr>
  </w:style>
  <w:style w:type="paragraph" w:customStyle="1" w:styleId="FBDBodyTextDbl">
    <w:name w:val="FBD Body Text Dbl"/>
    <w:basedOn w:val="Normal"/>
    <w:qFormat/>
    <w:rsid w:val="00AD54F9"/>
    <w:pPr>
      <w:spacing w:after="240" w:line="480" w:lineRule="auto"/>
    </w:pPr>
    <w:rPr>
      <w:rFonts w:eastAsia="Copperplate Gothic Light" w:cs="Times New Roman"/>
    </w:rPr>
  </w:style>
  <w:style w:type="paragraph" w:customStyle="1" w:styleId="FBDBodyTextIndentDouble">
    <w:name w:val="FBD Body Text Indent Double"/>
    <w:basedOn w:val="Normal"/>
    <w:qFormat/>
    <w:rsid w:val="00AD54F9"/>
    <w:pPr>
      <w:spacing w:after="240" w:line="480" w:lineRule="auto"/>
      <w:ind w:firstLine="1440"/>
    </w:pPr>
    <w:rPr>
      <w:rFonts w:eastAsia="Copperplate Gothic Light" w:cs="Times New Roman"/>
    </w:rPr>
  </w:style>
  <w:style w:type="paragraph" w:customStyle="1" w:styleId="FBDBodyTextIndentSgl">
    <w:name w:val="FBD Body Text Indent Sgl"/>
    <w:basedOn w:val="Normal"/>
    <w:qFormat/>
    <w:rsid w:val="00AD54F9"/>
    <w:pPr>
      <w:spacing w:after="240"/>
      <w:ind w:firstLine="1440"/>
    </w:pPr>
    <w:rPr>
      <w:rFonts w:eastAsia="Copperplate Gothic Light" w:cs="Times New Roman"/>
    </w:rPr>
  </w:style>
  <w:style w:type="paragraph" w:customStyle="1" w:styleId="FBDBodyTextSgl">
    <w:name w:val="FBD Body Text Sgl"/>
    <w:basedOn w:val="Normal"/>
    <w:qFormat/>
    <w:rsid w:val="00AD54F9"/>
    <w:pPr>
      <w:spacing w:after="240"/>
    </w:pPr>
    <w:rPr>
      <w:rFonts w:eastAsia="Copperplate Gothic Light" w:cs="Times New Roman"/>
    </w:rPr>
  </w:style>
  <w:style w:type="paragraph" w:customStyle="1" w:styleId="FBDBodyTextLetter">
    <w:name w:val="FBD Body Text Letter"/>
    <w:basedOn w:val="FBDBodyTextSgl"/>
    <w:rsid w:val="00AD54F9"/>
  </w:style>
  <w:style w:type="paragraph" w:customStyle="1" w:styleId="FBDBulletsSgl">
    <w:name w:val="FBD Bullets Sgl"/>
    <w:basedOn w:val="Normal"/>
    <w:qFormat/>
    <w:rsid w:val="00AD54F9"/>
    <w:pPr>
      <w:numPr>
        <w:numId w:val="1"/>
      </w:numPr>
      <w:tabs>
        <w:tab w:val="left" w:pos="720"/>
      </w:tabs>
      <w:spacing w:after="240"/>
      <w:outlineLvl w:val="0"/>
    </w:pPr>
    <w:rPr>
      <w:rFonts w:eastAsia="Copperplate Gothic Light" w:cs="Times New Roman"/>
    </w:rPr>
  </w:style>
  <w:style w:type="paragraph" w:customStyle="1" w:styleId="FBDHeading1">
    <w:name w:val="FBD Heading 1"/>
    <w:basedOn w:val="Normal"/>
    <w:next w:val="Normal"/>
    <w:qFormat/>
    <w:rsid w:val="00AD54F9"/>
    <w:pPr>
      <w:keepNext/>
      <w:keepLines/>
      <w:spacing w:after="240"/>
      <w:jc w:val="center"/>
      <w:outlineLvl w:val="0"/>
    </w:pPr>
    <w:rPr>
      <w:rFonts w:eastAsia="Copperplate Gothic Light" w:cs="Times New Roman"/>
      <w:b/>
    </w:rPr>
  </w:style>
  <w:style w:type="paragraph" w:customStyle="1" w:styleId="FBDHeading2">
    <w:name w:val="FBD Heading 2"/>
    <w:basedOn w:val="Normal"/>
    <w:next w:val="Normal"/>
    <w:qFormat/>
    <w:rsid w:val="00AD54F9"/>
    <w:pPr>
      <w:keepNext/>
      <w:keepLines/>
      <w:spacing w:after="240"/>
      <w:outlineLvl w:val="1"/>
    </w:pPr>
    <w:rPr>
      <w:rFonts w:eastAsia="Copperplate Gothic Light" w:cs="Times New Roman"/>
      <w:b/>
    </w:rPr>
  </w:style>
  <w:style w:type="paragraph" w:customStyle="1" w:styleId="FBDHeading3">
    <w:name w:val="FBD Heading 3"/>
    <w:basedOn w:val="Normal"/>
    <w:next w:val="Normal"/>
    <w:qFormat/>
    <w:rsid w:val="00AD54F9"/>
    <w:pPr>
      <w:keepNext/>
      <w:keepLines/>
      <w:spacing w:after="240"/>
      <w:jc w:val="center"/>
    </w:pPr>
    <w:rPr>
      <w:rFonts w:eastAsia="Copperplate Gothic Light" w:cs="Times New Roman"/>
      <w:u w:val="single"/>
    </w:rPr>
  </w:style>
  <w:style w:type="paragraph" w:customStyle="1" w:styleId="FBDHeading4">
    <w:name w:val="FBD Heading 4"/>
    <w:basedOn w:val="Normal"/>
    <w:next w:val="Normal"/>
    <w:qFormat/>
    <w:rsid w:val="00AD54F9"/>
    <w:pPr>
      <w:keepNext/>
      <w:keepLines/>
      <w:spacing w:after="240"/>
      <w:outlineLvl w:val="3"/>
    </w:pPr>
    <w:rPr>
      <w:rFonts w:eastAsia="Copperplate Gothic Light" w:cs="Times New Roman"/>
      <w:u w:val="single"/>
    </w:rPr>
  </w:style>
  <w:style w:type="paragraph" w:customStyle="1" w:styleId="FBDQuote">
    <w:name w:val="FBD Quote"/>
    <w:basedOn w:val="Normal"/>
    <w:next w:val="Normal"/>
    <w:qFormat/>
    <w:rsid w:val="00AD54F9"/>
    <w:pPr>
      <w:spacing w:after="240"/>
      <w:ind w:left="1440" w:right="1440"/>
    </w:pPr>
    <w:rPr>
      <w:rFonts w:eastAsia="Copperplate Gothic Light" w:cs="Times New Roman"/>
    </w:rPr>
  </w:style>
  <w:style w:type="paragraph" w:customStyle="1" w:styleId="FBDSignLine">
    <w:name w:val="FBD Sign Line"/>
    <w:basedOn w:val="Normal"/>
    <w:qFormat/>
    <w:rsid w:val="00AD54F9"/>
    <w:pPr>
      <w:keepNext/>
      <w:keepLines/>
      <w:widowControl w:val="0"/>
      <w:tabs>
        <w:tab w:val="left" w:pos="5126"/>
        <w:tab w:val="right" w:pos="9360"/>
      </w:tabs>
      <w:ind w:left="4320"/>
    </w:pPr>
    <w:rPr>
      <w:rFonts w:eastAsia="Copperplate Gothic Light" w:cs="Times New Roman"/>
    </w:rPr>
  </w:style>
  <w:style w:type="paragraph" w:customStyle="1" w:styleId="FBDTitle">
    <w:name w:val="FBD Title"/>
    <w:basedOn w:val="Normal"/>
    <w:next w:val="Normal"/>
    <w:qFormat/>
    <w:rsid w:val="00AD54F9"/>
    <w:pPr>
      <w:keepNext/>
      <w:spacing w:after="240"/>
      <w:jc w:val="center"/>
    </w:pPr>
    <w:rPr>
      <w:rFonts w:eastAsia="Copperplate Gothic Light" w:cs="Times New Roman"/>
      <w:b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E502C"/>
    <w:pPr>
      <w:spacing w:line="240" w:lineRule="auto"/>
      <w:outlineLvl w:val="9"/>
    </w:pPr>
    <w:rPr>
      <w:rFonts w:asciiTheme="majorHAnsi" w:hAnsiTheme="majorHAns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2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562F"/>
  </w:style>
  <w:style w:type="paragraph" w:styleId="BlockText">
    <w:name w:val="Block Text"/>
    <w:basedOn w:val="Normal"/>
    <w:uiPriority w:val="99"/>
    <w:semiHidden/>
    <w:unhideWhenUsed/>
    <w:rsid w:val="0084562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56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562F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56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562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56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562F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562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562F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56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562F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562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562F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56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562F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56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562F"/>
    <w:rPr>
      <w:rFonts w:ascii="Times New Roman" w:hAnsi="Times New Roman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4562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562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562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562F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5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62F"/>
    <w:rPr>
      <w:rFonts w:ascii="Times New Roman" w:hAnsi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562F"/>
  </w:style>
  <w:style w:type="character" w:customStyle="1" w:styleId="DateChar">
    <w:name w:val="Date Char"/>
    <w:basedOn w:val="DefaultParagraphFont"/>
    <w:link w:val="Date"/>
    <w:uiPriority w:val="99"/>
    <w:semiHidden/>
    <w:rsid w:val="0084562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56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562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562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562F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84562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562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56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56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562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562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5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62F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456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56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5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62F"/>
    <w:rPr>
      <w:rFonts w:ascii="Times New Roman" w:hAnsi="Times New Roman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84562F"/>
  </w:style>
  <w:style w:type="paragraph" w:styleId="HTMLAddress">
    <w:name w:val="HTML Address"/>
    <w:basedOn w:val="Normal"/>
    <w:link w:val="HTMLAddressChar"/>
    <w:uiPriority w:val="99"/>
    <w:semiHidden/>
    <w:unhideWhenUsed/>
    <w:rsid w:val="008456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562F"/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84562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562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562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562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562F"/>
    <w:rPr>
      <w:i/>
      <w:iCs/>
    </w:rPr>
  </w:style>
  <w:style w:type="character" w:styleId="Hyperlink">
    <w:name w:val="Hyperlink"/>
    <w:basedOn w:val="DefaultParagraphFont"/>
    <w:uiPriority w:val="99"/>
    <w:unhideWhenUsed/>
    <w:rsid w:val="0084562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562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562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562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562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562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562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562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562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562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562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4562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6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62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84562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4562F"/>
  </w:style>
  <w:style w:type="paragraph" w:styleId="MacroText">
    <w:name w:val="macro"/>
    <w:link w:val="MacroTextChar"/>
    <w:uiPriority w:val="99"/>
    <w:semiHidden/>
    <w:unhideWhenUsed/>
    <w:rsid w:val="008456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562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56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562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4562F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84562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8456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562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562F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84562F"/>
  </w:style>
  <w:style w:type="character" w:styleId="PlaceholderText">
    <w:name w:val="Placeholder Text"/>
    <w:basedOn w:val="DefaultParagraphFont"/>
    <w:uiPriority w:val="99"/>
    <w:semiHidden/>
    <w:rsid w:val="0084562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562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562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456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562F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56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562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4562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562F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4562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6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56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562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4562F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562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562F"/>
  </w:style>
  <w:style w:type="paragraph" w:styleId="Title">
    <w:name w:val="Title"/>
    <w:basedOn w:val="Normal"/>
    <w:next w:val="Normal"/>
    <w:link w:val="TitleChar"/>
    <w:uiPriority w:val="10"/>
    <w:qFormat/>
    <w:rsid w:val="008456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4562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562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5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5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5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562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562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562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562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562F"/>
    <w:pPr>
      <w:spacing w:after="100"/>
      <w:ind w:left="1920"/>
    </w:pPr>
  </w:style>
  <w:style w:type="character" w:customStyle="1" w:styleId="DocID">
    <w:name w:val="DocID"/>
    <w:basedOn w:val="DefaultParagraphFont"/>
    <w:rsid w:val="00C86A06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0"/>
      <w:u w:val="none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1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5CE"/>
    <w:pPr>
      <w:keepNext/>
      <w:keepLines/>
      <w:spacing w:before="480" w:line="276" w:lineRule="auto"/>
      <w:outlineLvl w:val="0"/>
    </w:pPr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5CE"/>
    <w:pPr>
      <w:keepNext/>
      <w:keepLines/>
      <w:spacing w:before="200" w:line="276" w:lineRule="auto"/>
      <w:outlineLvl w:val="1"/>
    </w:pPr>
    <w:rPr>
      <w:rFonts w:ascii="Times New Roman Bold" w:eastAsiaTheme="majorEastAsia" w:hAnsi="Times New Roman Bold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5CE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984"/>
    <w:pPr>
      <w:keepNext/>
      <w:keepLines/>
      <w:spacing w:after="24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984"/>
    <w:pPr>
      <w:keepNext/>
      <w:keepLines/>
      <w:spacing w:before="200" w:line="276" w:lineRule="auto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984"/>
    <w:pPr>
      <w:keepNext/>
      <w:keepLines/>
      <w:spacing w:before="200" w:line="276" w:lineRule="auto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984"/>
    <w:pPr>
      <w:keepNext/>
      <w:keepLines/>
      <w:spacing w:before="200"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984"/>
    <w:pPr>
      <w:keepNext/>
      <w:keepLines/>
      <w:spacing w:before="200" w:line="276" w:lineRule="auto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984"/>
    <w:pPr>
      <w:keepNext/>
      <w:keepLines/>
      <w:spacing w:before="200" w:line="276" w:lineRule="auto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5CE"/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5CE"/>
    <w:rPr>
      <w:rFonts w:ascii="Times New Roman Bold" w:eastAsiaTheme="majorEastAsia" w:hAnsi="Times New Roman Bold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5CE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984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984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98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984"/>
    <w:rPr>
      <w:rFonts w:ascii="Times New Roman" w:eastAsiaTheme="majorEastAsia" w:hAnsi="Times New Roman" w:cstheme="majorBidi"/>
      <w:i/>
      <w:iCs/>
      <w:sz w:val="24"/>
      <w:szCs w:val="20"/>
    </w:rPr>
  </w:style>
  <w:style w:type="paragraph" w:customStyle="1" w:styleId="FBDBodyTextDbl">
    <w:name w:val="FBD Body Text Dbl"/>
    <w:basedOn w:val="Normal"/>
    <w:qFormat/>
    <w:rsid w:val="00AD54F9"/>
    <w:pPr>
      <w:spacing w:after="240" w:line="480" w:lineRule="auto"/>
    </w:pPr>
    <w:rPr>
      <w:rFonts w:eastAsia="Copperplate Gothic Light" w:cs="Times New Roman"/>
    </w:rPr>
  </w:style>
  <w:style w:type="paragraph" w:customStyle="1" w:styleId="FBDBodyTextIndentDouble">
    <w:name w:val="FBD Body Text Indent Double"/>
    <w:basedOn w:val="Normal"/>
    <w:qFormat/>
    <w:rsid w:val="00AD54F9"/>
    <w:pPr>
      <w:spacing w:after="240" w:line="480" w:lineRule="auto"/>
      <w:ind w:firstLine="1440"/>
    </w:pPr>
    <w:rPr>
      <w:rFonts w:eastAsia="Copperplate Gothic Light" w:cs="Times New Roman"/>
    </w:rPr>
  </w:style>
  <w:style w:type="paragraph" w:customStyle="1" w:styleId="FBDBodyTextIndentSgl">
    <w:name w:val="FBD Body Text Indent Sgl"/>
    <w:basedOn w:val="Normal"/>
    <w:qFormat/>
    <w:rsid w:val="00AD54F9"/>
    <w:pPr>
      <w:spacing w:after="240"/>
      <w:ind w:firstLine="1440"/>
    </w:pPr>
    <w:rPr>
      <w:rFonts w:eastAsia="Copperplate Gothic Light" w:cs="Times New Roman"/>
    </w:rPr>
  </w:style>
  <w:style w:type="paragraph" w:customStyle="1" w:styleId="FBDBodyTextSgl">
    <w:name w:val="FBD Body Text Sgl"/>
    <w:basedOn w:val="Normal"/>
    <w:qFormat/>
    <w:rsid w:val="00AD54F9"/>
    <w:pPr>
      <w:spacing w:after="240"/>
    </w:pPr>
    <w:rPr>
      <w:rFonts w:eastAsia="Copperplate Gothic Light" w:cs="Times New Roman"/>
    </w:rPr>
  </w:style>
  <w:style w:type="paragraph" w:customStyle="1" w:styleId="FBDBodyTextLetter">
    <w:name w:val="FBD Body Text Letter"/>
    <w:basedOn w:val="FBDBodyTextSgl"/>
    <w:rsid w:val="00AD54F9"/>
  </w:style>
  <w:style w:type="paragraph" w:customStyle="1" w:styleId="FBDBulletsSgl">
    <w:name w:val="FBD Bullets Sgl"/>
    <w:basedOn w:val="Normal"/>
    <w:qFormat/>
    <w:rsid w:val="00AD54F9"/>
    <w:pPr>
      <w:numPr>
        <w:numId w:val="1"/>
      </w:numPr>
      <w:tabs>
        <w:tab w:val="left" w:pos="720"/>
      </w:tabs>
      <w:spacing w:after="240"/>
      <w:outlineLvl w:val="0"/>
    </w:pPr>
    <w:rPr>
      <w:rFonts w:eastAsia="Copperplate Gothic Light" w:cs="Times New Roman"/>
    </w:rPr>
  </w:style>
  <w:style w:type="paragraph" w:customStyle="1" w:styleId="FBDHeading1">
    <w:name w:val="FBD Heading 1"/>
    <w:basedOn w:val="Normal"/>
    <w:next w:val="Normal"/>
    <w:qFormat/>
    <w:rsid w:val="00AD54F9"/>
    <w:pPr>
      <w:keepNext/>
      <w:keepLines/>
      <w:spacing w:after="240"/>
      <w:jc w:val="center"/>
      <w:outlineLvl w:val="0"/>
    </w:pPr>
    <w:rPr>
      <w:rFonts w:eastAsia="Copperplate Gothic Light" w:cs="Times New Roman"/>
      <w:b/>
    </w:rPr>
  </w:style>
  <w:style w:type="paragraph" w:customStyle="1" w:styleId="FBDHeading2">
    <w:name w:val="FBD Heading 2"/>
    <w:basedOn w:val="Normal"/>
    <w:next w:val="Normal"/>
    <w:qFormat/>
    <w:rsid w:val="00AD54F9"/>
    <w:pPr>
      <w:keepNext/>
      <w:keepLines/>
      <w:spacing w:after="240"/>
      <w:outlineLvl w:val="1"/>
    </w:pPr>
    <w:rPr>
      <w:rFonts w:eastAsia="Copperplate Gothic Light" w:cs="Times New Roman"/>
      <w:b/>
    </w:rPr>
  </w:style>
  <w:style w:type="paragraph" w:customStyle="1" w:styleId="FBDHeading3">
    <w:name w:val="FBD Heading 3"/>
    <w:basedOn w:val="Normal"/>
    <w:next w:val="Normal"/>
    <w:qFormat/>
    <w:rsid w:val="00AD54F9"/>
    <w:pPr>
      <w:keepNext/>
      <w:keepLines/>
      <w:spacing w:after="240"/>
      <w:jc w:val="center"/>
    </w:pPr>
    <w:rPr>
      <w:rFonts w:eastAsia="Copperplate Gothic Light" w:cs="Times New Roman"/>
      <w:u w:val="single"/>
    </w:rPr>
  </w:style>
  <w:style w:type="paragraph" w:customStyle="1" w:styleId="FBDHeading4">
    <w:name w:val="FBD Heading 4"/>
    <w:basedOn w:val="Normal"/>
    <w:next w:val="Normal"/>
    <w:qFormat/>
    <w:rsid w:val="00AD54F9"/>
    <w:pPr>
      <w:keepNext/>
      <w:keepLines/>
      <w:spacing w:after="240"/>
      <w:outlineLvl w:val="3"/>
    </w:pPr>
    <w:rPr>
      <w:rFonts w:eastAsia="Copperplate Gothic Light" w:cs="Times New Roman"/>
      <w:u w:val="single"/>
    </w:rPr>
  </w:style>
  <w:style w:type="paragraph" w:customStyle="1" w:styleId="FBDQuote">
    <w:name w:val="FBD Quote"/>
    <w:basedOn w:val="Normal"/>
    <w:next w:val="Normal"/>
    <w:qFormat/>
    <w:rsid w:val="00AD54F9"/>
    <w:pPr>
      <w:spacing w:after="240"/>
      <w:ind w:left="1440" w:right="1440"/>
    </w:pPr>
    <w:rPr>
      <w:rFonts w:eastAsia="Copperplate Gothic Light" w:cs="Times New Roman"/>
    </w:rPr>
  </w:style>
  <w:style w:type="paragraph" w:customStyle="1" w:styleId="FBDSignLine">
    <w:name w:val="FBD Sign Line"/>
    <w:basedOn w:val="Normal"/>
    <w:qFormat/>
    <w:rsid w:val="00AD54F9"/>
    <w:pPr>
      <w:keepNext/>
      <w:keepLines/>
      <w:widowControl w:val="0"/>
      <w:tabs>
        <w:tab w:val="left" w:pos="5126"/>
        <w:tab w:val="right" w:pos="9360"/>
      </w:tabs>
      <w:ind w:left="4320"/>
    </w:pPr>
    <w:rPr>
      <w:rFonts w:eastAsia="Copperplate Gothic Light" w:cs="Times New Roman"/>
    </w:rPr>
  </w:style>
  <w:style w:type="paragraph" w:customStyle="1" w:styleId="FBDTitle">
    <w:name w:val="FBD Title"/>
    <w:basedOn w:val="Normal"/>
    <w:next w:val="Normal"/>
    <w:qFormat/>
    <w:rsid w:val="00AD54F9"/>
    <w:pPr>
      <w:keepNext/>
      <w:spacing w:after="240"/>
      <w:jc w:val="center"/>
    </w:pPr>
    <w:rPr>
      <w:rFonts w:eastAsia="Copperplate Gothic Light" w:cs="Times New Roman"/>
      <w:b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E502C"/>
    <w:pPr>
      <w:spacing w:line="240" w:lineRule="auto"/>
      <w:outlineLvl w:val="9"/>
    </w:pPr>
    <w:rPr>
      <w:rFonts w:asciiTheme="majorHAnsi" w:hAnsiTheme="majorHAns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2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562F"/>
  </w:style>
  <w:style w:type="paragraph" w:styleId="BlockText">
    <w:name w:val="Block Text"/>
    <w:basedOn w:val="Normal"/>
    <w:uiPriority w:val="99"/>
    <w:semiHidden/>
    <w:unhideWhenUsed/>
    <w:rsid w:val="0084562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56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562F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56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562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56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562F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562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562F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56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562F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562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562F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56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562F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56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562F"/>
    <w:rPr>
      <w:rFonts w:ascii="Times New Roman" w:hAnsi="Times New Roman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4562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562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562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562F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5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62F"/>
    <w:rPr>
      <w:rFonts w:ascii="Times New Roman" w:hAnsi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562F"/>
  </w:style>
  <w:style w:type="character" w:customStyle="1" w:styleId="DateChar">
    <w:name w:val="Date Char"/>
    <w:basedOn w:val="DefaultParagraphFont"/>
    <w:link w:val="Date"/>
    <w:uiPriority w:val="99"/>
    <w:semiHidden/>
    <w:rsid w:val="0084562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56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562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562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562F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84562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562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56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56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562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562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5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62F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456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56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5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62F"/>
    <w:rPr>
      <w:rFonts w:ascii="Times New Roman" w:hAnsi="Times New Roman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84562F"/>
  </w:style>
  <w:style w:type="paragraph" w:styleId="HTMLAddress">
    <w:name w:val="HTML Address"/>
    <w:basedOn w:val="Normal"/>
    <w:link w:val="HTMLAddressChar"/>
    <w:uiPriority w:val="99"/>
    <w:semiHidden/>
    <w:unhideWhenUsed/>
    <w:rsid w:val="008456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562F"/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84562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562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562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562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562F"/>
    <w:rPr>
      <w:i/>
      <w:iCs/>
    </w:rPr>
  </w:style>
  <w:style w:type="character" w:styleId="Hyperlink">
    <w:name w:val="Hyperlink"/>
    <w:basedOn w:val="DefaultParagraphFont"/>
    <w:uiPriority w:val="99"/>
    <w:unhideWhenUsed/>
    <w:rsid w:val="0084562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562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562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562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562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562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562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562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562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562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562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4562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6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62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84562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4562F"/>
  </w:style>
  <w:style w:type="paragraph" w:styleId="MacroText">
    <w:name w:val="macro"/>
    <w:link w:val="MacroTextChar"/>
    <w:uiPriority w:val="99"/>
    <w:semiHidden/>
    <w:unhideWhenUsed/>
    <w:rsid w:val="008456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562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56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562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4562F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84562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8456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562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562F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84562F"/>
  </w:style>
  <w:style w:type="character" w:styleId="PlaceholderText">
    <w:name w:val="Placeholder Text"/>
    <w:basedOn w:val="DefaultParagraphFont"/>
    <w:uiPriority w:val="99"/>
    <w:semiHidden/>
    <w:rsid w:val="0084562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562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562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456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562F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56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562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4562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562F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4562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6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56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562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4562F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562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562F"/>
  </w:style>
  <w:style w:type="paragraph" w:styleId="Title">
    <w:name w:val="Title"/>
    <w:basedOn w:val="Normal"/>
    <w:next w:val="Normal"/>
    <w:link w:val="TitleChar"/>
    <w:uiPriority w:val="10"/>
    <w:qFormat/>
    <w:rsid w:val="008456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4562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562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5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5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5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562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562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562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562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562F"/>
    <w:pPr>
      <w:spacing w:after="100"/>
      <w:ind w:left="1920"/>
    </w:pPr>
  </w:style>
  <w:style w:type="character" w:customStyle="1" w:styleId="DocID">
    <w:name w:val="DocID"/>
    <w:basedOn w:val="DefaultParagraphFont"/>
    <w:rsid w:val="00C86A06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0"/>
      <w:u w:val="non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www.LSAC.org" TargetMode="External" />
  <Relationship Id="rId13" Type="http://schemas.openxmlformats.org/officeDocument/2006/relationships/footer" Target="footer2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styles" Target="styles.xml" />
  <Relationship Id="rId16" Type="http://schemas.openxmlformats.org/officeDocument/2006/relationships/fontTable" Target="fontTable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header" Target="header2.xml" />
  <Relationship Id="rId5" Type="http://schemas.openxmlformats.org/officeDocument/2006/relationships/webSettings" Target="webSetting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settings" Target="settings.xml" />
  <Relationship Id="rId9" Type="http://schemas.openxmlformats.org/officeDocument/2006/relationships/hyperlink" Target="mailto:himsels@wabash.edu" TargetMode="Externa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456</Words>
  <Characters>2458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US.55415694.01</vt:lpwstr>
  </property>
  <property fmtid="{D5CDD505-2E9C-101B-9397-08002B2CF9AE}" pid="3" name="MAIL_MSG_ID1">
    <vt:lpwstr>ABAAVOAfoSrQoyytGAUlVPcvfdOKl08gUaV/U71iXHK1dmHUQd5QQO7hdubaIMPVhR30</vt:lpwstr>
  </property>
  <property fmtid="{D5CDD505-2E9C-101B-9397-08002B2CF9AE}" pid="4" name="MAIL_MSG_ID2">
    <vt:lpwstr>LuJWaQk0RYO</vt:lpwstr>
  </property>
  <property fmtid="{D5CDD505-2E9C-101B-9397-08002B2CF9AE}" pid="5" name="RESPONSE_SENDER_NAME">
    <vt:lpwstr>gAAAdya76B99d4hLGUR1rQ+8TxTv0GGEPdix</vt:lpwstr>
  </property>
  <property fmtid="{D5CDD505-2E9C-101B-9397-08002B2CF9AE}" pid="6" name="EMAIL_OWNER_ADDRESS">
    <vt:lpwstr>4AAAv2pPQheLA5VJTSy5hcvSjfm5eUUqq3idY7cUnZqnlozODigEDX/DkA==</vt:lpwstr>
  </property>
</Properties>
</file>